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08" w:rsidRPr="00303176" w:rsidRDefault="00C85B08" w:rsidP="00303176">
      <w:pPr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567"/>
        <w:gridCol w:w="4359"/>
      </w:tblGrid>
      <w:tr w:rsidR="00C85B08" w:rsidRPr="002B1E0B" w:rsidTr="004D1790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347DD1" w:rsidRDefault="00347DD1" w:rsidP="00354AAC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eu-ES"/>
              </w:rPr>
            </w:pPr>
          </w:p>
          <w:p w:rsidR="00347DD1" w:rsidRDefault="00347DD1" w:rsidP="00347DD1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u-ES"/>
              </w:rPr>
            </w:pPr>
            <w:r>
              <w:rPr>
                <w:rFonts w:cs="Arial"/>
                <w:sz w:val="22"/>
                <w:szCs w:val="22"/>
                <w:lang w:val="eu-ES"/>
              </w:rPr>
              <w:t>I ERANSKINA</w:t>
            </w:r>
          </w:p>
          <w:p w:rsidR="00347DD1" w:rsidRPr="00D20F86" w:rsidRDefault="00347DD1" w:rsidP="00347DD1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ERANTZUNKIZUN  AITORPENA</w:t>
            </w:r>
          </w:p>
          <w:p w:rsidR="00347DD1" w:rsidRDefault="00347DD1" w:rsidP="00347DD1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color w:val="548DD4" w:themeColor="text2" w:themeTint="99"/>
                <w:spacing w:val="-3"/>
                <w:sz w:val="22"/>
                <w:szCs w:val="22"/>
                <w:lang w:val="eu-ES"/>
              </w:rPr>
            </w:pPr>
          </w:p>
          <w:p w:rsidR="00347DD1" w:rsidRPr="00B506A4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>
              <w:rPr>
                <w:rFonts w:ascii="Calibri" w:hAnsi="Calibri" w:cs="Garamond"/>
                <w:szCs w:val="24"/>
                <w:lang w:eastAsia="en-US"/>
              </w:rPr>
              <w:t>Izena:</w:t>
            </w:r>
            <w:r w:rsidRPr="00B506A4">
              <w:rPr>
                <w:rFonts w:ascii="Calibri" w:hAnsi="Calibri" w:cs="Garamond"/>
                <w:szCs w:val="24"/>
                <w:lang w:eastAsia="en-US"/>
              </w:rPr>
              <w:t>............................</w:t>
            </w:r>
            <w:r>
              <w:rPr>
                <w:rFonts w:ascii="Calibri" w:hAnsi="Calibri" w:cs="Garamond"/>
                <w:szCs w:val="24"/>
                <w:lang w:eastAsia="en-US"/>
              </w:rPr>
              <w:t>............................</w:t>
            </w:r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Helbidea:.................................................. .PK………., NA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zenb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. ………………….,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gaitasun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juridikoaren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eta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jarduteko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gaitasunaren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jabe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dela,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bere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izenean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(</w:t>
            </w:r>
            <w:proofErr w:type="spellStart"/>
            <w:proofErr w:type="gramStart"/>
            <w:r w:rsidRPr="00B506A4">
              <w:rPr>
                <w:rFonts w:ascii="Calibri" w:hAnsi="Calibri" w:cs="Garamond"/>
                <w:szCs w:val="24"/>
                <w:lang w:eastAsia="en-US"/>
              </w:rPr>
              <w:t>edo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…</w:t>
            </w:r>
            <w:proofErr w:type="gramEnd"/>
            <w:r w:rsidRPr="00B506A4">
              <w:rPr>
                <w:rFonts w:ascii="Calibri" w:hAnsi="Calibri" w:cs="Garamond"/>
                <w:szCs w:val="24"/>
                <w:lang w:eastAsia="en-US"/>
              </w:rPr>
              <w:t>……………….</w:t>
            </w:r>
            <w:r>
              <w:rPr>
                <w:rFonts w:ascii="Calibri" w:hAnsi="Calibri" w:cs="Garamond"/>
                <w:szCs w:val="24"/>
                <w:lang w:eastAsia="en-US"/>
              </w:rPr>
              <w:t>……………………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ren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ordez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>.,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helbidea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>.........................................</w:t>
            </w:r>
          </w:p>
          <w:p w:rsidR="00347DD1" w:rsidRPr="00B506A4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 w:rsidRPr="00B506A4">
              <w:rPr>
                <w:rFonts w:ascii="Calibri" w:hAnsi="Calibri" w:cs="Garamond"/>
                <w:szCs w:val="24"/>
                <w:lang w:eastAsia="en-US"/>
              </w:rPr>
              <w:t>................................</w:t>
            </w:r>
            <w:r>
              <w:rPr>
                <w:rFonts w:ascii="Calibri" w:hAnsi="Calibri" w:cs="Garamond"/>
                <w:szCs w:val="24"/>
                <w:lang w:eastAsia="en-US"/>
              </w:rPr>
              <w:t>.............PK................</w:t>
            </w:r>
            <w:r w:rsidRPr="00B506A4">
              <w:rPr>
                <w:rFonts w:ascii="Calibri" w:hAnsi="Calibri" w:cs="Garamond"/>
                <w:szCs w:val="24"/>
                <w:lang w:eastAsia="en-US"/>
              </w:rPr>
              <w:t>,</w:t>
            </w:r>
          </w:p>
          <w:p w:rsidR="00347DD1" w:rsidRPr="00B506A4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telefonoa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......................, eta NA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edo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r w:rsidRPr="00B506A4">
              <w:rPr>
                <w:rFonts w:ascii="Calibri" w:hAnsi="Calibri" w:cs="Garamond"/>
                <w:szCs w:val="24"/>
                <w:lang w:eastAsia="en-US"/>
              </w:rPr>
              <w:t>IFK (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pertsona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fisikoa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edo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juridikoa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izan</w:t>
            </w:r>
          </w:p>
          <w:p w:rsidR="00347DD1" w:rsidRPr="00B506A4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.......................................................),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jakin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dut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Urretxuko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Udalak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publizitate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gabeko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prozedura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negoziatu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bat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deitu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duela</w:t>
            </w:r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r w:rsidRPr="00B506A4">
              <w:rPr>
                <w:rFonts w:ascii="Calibri" w:hAnsi="Calibri" w:cs="Garamond"/>
                <w:szCs w:val="24"/>
                <w:lang w:eastAsia="en-US"/>
              </w:rPr>
              <w:t>“</w:t>
            </w:r>
            <w:r w:rsidR="00423787" w:rsidRPr="00423787">
              <w:rPr>
                <w:rFonts w:ascii="Calibri" w:hAnsi="Calibri" w:cs="Garamond"/>
                <w:szCs w:val="24"/>
                <w:lang w:eastAsia="en-US"/>
              </w:rPr>
              <w:t>URRETXUKO UDALEKO DIRU BILKETA EXEKUTIBO ARLOAN LAGUNTZA TEKNIKOA ESLEITZEKO</w:t>
            </w:r>
            <w:r w:rsidR="00423787">
              <w:rPr>
                <w:b/>
                <w:sz w:val="22"/>
                <w:lang w:val="es-ES_tradnl"/>
              </w:rPr>
              <w:t xml:space="preserve"> </w:t>
            </w:r>
            <w:r w:rsidRPr="00B506A4">
              <w:rPr>
                <w:rFonts w:ascii="Calibri" w:hAnsi="Calibri" w:cs="Garamond"/>
                <w:szCs w:val="24"/>
                <w:lang w:eastAsia="en-US"/>
              </w:rPr>
              <w:t>KONTRATAZIOA</w:t>
            </w:r>
            <w:r w:rsidR="003008C0">
              <w:rPr>
                <w:rFonts w:ascii="Calibri" w:hAnsi="Calibri" w:cs="Garamond"/>
                <w:szCs w:val="24"/>
                <w:lang w:eastAsia="en-US"/>
              </w:rPr>
              <w:t>”</w:t>
            </w:r>
            <w:r w:rsidRPr="00B506A4">
              <w:rPr>
                <w:rFonts w:ascii="Calibri" w:hAnsi="Calibri" w:cs="Garamond"/>
                <w:szCs w:val="24"/>
                <w:lang w:eastAsia="en-US"/>
              </w:rPr>
              <w:t>.</w:t>
            </w:r>
          </w:p>
          <w:p w:rsidR="00347DD1" w:rsidRDefault="00347DD1" w:rsidP="00347DD1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color w:val="548DD4" w:themeColor="text2" w:themeTint="99"/>
                <w:spacing w:val="-3"/>
                <w:sz w:val="22"/>
                <w:szCs w:val="22"/>
                <w:lang w:val="eu-ES"/>
              </w:rPr>
            </w:pPr>
          </w:p>
          <w:p w:rsidR="00347DD1" w:rsidRPr="00B506A4" w:rsidRDefault="00347DD1" w:rsidP="00347DD1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 w:rsidRPr="00B506A4">
              <w:rPr>
                <w:rFonts w:ascii="Calibri" w:hAnsi="Calibri" w:cs="Garamond"/>
                <w:szCs w:val="24"/>
                <w:lang w:eastAsia="en-US"/>
              </w:rPr>
              <w:t>ADIERAZTEN DUT:</w:t>
            </w:r>
          </w:p>
          <w:p w:rsidR="00347DD1" w:rsidRPr="00B506A4" w:rsidRDefault="00347DD1" w:rsidP="00347DD1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Enpresa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lizitatzaileak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legalki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eskatzen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diren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baldintzak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betetzen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dituela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administrazioarekin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kontratatzeko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, eta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adjudikaziodun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izatea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proposatuz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gero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,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konpromisoa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hartzen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duela</w:t>
            </w:r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egiaztatzeko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kontratazio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organoaren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aurrean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>,</w:t>
            </w:r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kontratua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adjudikatu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aurretik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,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lastRenderedPageBreak/>
              <w:t>eskatzen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diren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dokumentuen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jabe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dela eta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horiek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baliozkoak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direla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, 3/2011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Legegintzako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Errege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Dekretuaren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146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artikuluak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xedatzen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duenari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jarraikiz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>,</w:t>
            </w:r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nortasun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juridikoari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,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ordezkaritzari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buruz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>, hala</w:t>
            </w:r>
            <w:r w:rsidR="00423787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badagokio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,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sa</w:t>
            </w:r>
            <w:r>
              <w:rPr>
                <w:rFonts w:ascii="Calibri" w:hAnsi="Calibri" w:cs="Garamond"/>
                <w:szCs w:val="24"/>
                <w:lang w:eastAsia="en-US"/>
              </w:rPr>
              <w:t>ilkapena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kaudimena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, eta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egunean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dagoela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zerga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obligazioetan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eta Gizarte</w:t>
            </w:r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Segurantzarekin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, eta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agirietan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eskatzen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diren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proofErr w:type="spellStart"/>
            <w:r w:rsidRPr="00B506A4">
              <w:rPr>
                <w:rFonts w:ascii="Calibri" w:hAnsi="Calibri" w:cs="Garamond"/>
                <w:szCs w:val="24"/>
                <w:lang w:eastAsia="en-US"/>
              </w:rPr>
              <w:t>gainerakoetan</w:t>
            </w:r>
            <w:proofErr w:type="spellEnd"/>
            <w:r w:rsidRPr="00B506A4">
              <w:rPr>
                <w:rFonts w:ascii="Calibri" w:hAnsi="Calibri" w:cs="Garamond"/>
                <w:szCs w:val="24"/>
                <w:lang w:eastAsia="en-US"/>
              </w:rPr>
              <w:t xml:space="preserve">. </w:t>
            </w: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>
              <w:rPr>
                <w:rFonts w:ascii="Calibri" w:hAnsi="Calibri" w:cs="Garamond"/>
                <w:szCs w:val="24"/>
                <w:lang w:eastAsia="en-US"/>
              </w:rPr>
              <w:t>……………………….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an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>, 20…….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ko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 xml:space="preserve">                            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ren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>……………….</w:t>
            </w: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an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>.</w:t>
            </w: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347DD1" w:rsidRPr="00983A14" w:rsidRDefault="00347DD1" w:rsidP="00347DD1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eu-ES"/>
              </w:rPr>
            </w:pPr>
            <w:proofErr w:type="spellStart"/>
            <w:r>
              <w:rPr>
                <w:rFonts w:ascii="Calibri" w:hAnsi="Calibri" w:cs="Garamond"/>
                <w:szCs w:val="24"/>
                <w:lang w:eastAsia="en-US"/>
              </w:rPr>
              <w:t>Sinadura</w:t>
            </w:r>
            <w:proofErr w:type="spellEnd"/>
            <w:r>
              <w:rPr>
                <w:rFonts w:ascii="Calibri" w:hAnsi="Calibri" w:cs="Garamond"/>
                <w:szCs w:val="24"/>
                <w:lang w:eastAsia="en-US"/>
              </w:rPr>
              <w:t>.</w:t>
            </w:r>
          </w:p>
          <w:p w:rsidR="00563609" w:rsidRPr="00983A14" w:rsidRDefault="00563609" w:rsidP="00354AAC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B08" w:rsidRPr="00983A14" w:rsidRDefault="00C85B08" w:rsidP="00303176">
            <w:pPr>
              <w:rPr>
                <w:rFonts w:cs="Arial"/>
                <w:sz w:val="22"/>
                <w:szCs w:val="22"/>
                <w:lang w:val="eu-ES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47DD1" w:rsidRDefault="00347DD1" w:rsidP="00786936">
            <w:pPr>
              <w:spacing w:before="120"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347DD1" w:rsidRDefault="00347DD1" w:rsidP="00347DD1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ANEXO I</w:t>
            </w:r>
          </w:p>
          <w:p w:rsidR="00347DD1" w:rsidRDefault="00347DD1" w:rsidP="00347DD1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DECLARACIÓN RESPONSABLE</w:t>
            </w:r>
          </w:p>
          <w:p w:rsidR="00347DD1" w:rsidRDefault="00347DD1" w:rsidP="00347DD1">
            <w:pPr>
              <w:tabs>
                <w:tab w:val="left" w:pos="-720"/>
              </w:tabs>
              <w:suppressAutoHyphens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347DD1" w:rsidRPr="00D20F86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 w:rsidRPr="00D20F86">
              <w:rPr>
                <w:rFonts w:ascii="Calibri" w:hAnsi="Calibri" w:cs="Garamond"/>
                <w:szCs w:val="24"/>
                <w:lang w:eastAsia="en-US"/>
              </w:rPr>
              <w:t>D................................</w:t>
            </w:r>
            <w:r>
              <w:rPr>
                <w:rFonts w:ascii="Calibri" w:hAnsi="Calibri" w:cs="Garamond"/>
                <w:szCs w:val="24"/>
                <w:lang w:eastAsia="en-US"/>
              </w:rPr>
              <w:t>...............................</w:t>
            </w:r>
            <w:r w:rsidRPr="00D20F86">
              <w:rPr>
                <w:rFonts w:ascii="Calibri" w:hAnsi="Calibri" w:cs="Garamond"/>
                <w:szCs w:val="24"/>
                <w:lang w:eastAsia="en-US"/>
              </w:rPr>
              <w:t>con</w:t>
            </w:r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 domicilio en.................................</w:t>
            </w:r>
          </w:p>
          <w:p w:rsidR="00347DD1" w:rsidRPr="00D20F86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 w:rsidRPr="00D20F86">
              <w:rPr>
                <w:rFonts w:ascii="Calibri" w:hAnsi="Calibri" w:cs="Garamond"/>
                <w:szCs w:val="24"/>
                <w:lang w:eastAsia="en-US"/>
              </w:rPr>
              <w:t>CP....................., DNI nº........................, en plena posesión de su capacidad jurídica y de obrar, en nombre propio (o en representación de.....................................................</w:t>
            </w:r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con domicilio </w:t>
            </w:r>
            <w:proofErr w:type="gramStart"/>
            <w:r w:rsidRPr="00D20F86">
              <w:rPr>
                <w:rFonts w:ascii="Calibri" w:hAnsi="Calibri" w:cs="Garamond"/>
                <w:szCs w:val="24"/>
                <w:lang w:eastAsia="en-US"/>
              </w:rPr>
              <w:t>en .............................................</w:t>
            </w:r>
            <w:proofErr w:type="gramEnd"/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 CP.................., </w:t>
            </w:r>
            <w:proofErr w:type="gramStart"/>
            <w:r w:rsidRPr="00D20F86">
              <w:rPr>
                <w:rFonts w:ascii="Calibri" w:hAnsi="Calibri" w:cs="Garamond"/>
                <w:szCs w:val="24"/>
                <w:lang w:eastAsia="en-US"/>
              </w:rPr>
              <w:t>teléfono .....................</w:t>
            </w:r>
            <w:proofErr w:type="gramEnd"/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, y DNI o CIF (según se trate de persona física o jurídica ..........................................), enterado/a del procedimiento </w:t>
            </w:r>
            <w:r>
              <w:rPr>
                <w:rFonts w:ascii="Calibri" w:hAnsi="Calibri" w:cs="Garamond"/>
                <w:szCs w:val="24"/>
                <w:lang w:eastAsia="en-US"/>
              </w:rPr>
              <w:t>negociado sin publicidad</w:t>
            </w:r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 convocado por el Ayuntamiento de </w:t>
            </w:r>
            <w:proofErr w:type="spellStart"/>
            <w:r w:rsidRPr="00D20F86">
              <w:rPr>
                <w:rFonts w:ascii="Calibri" w:hAnsi="Calibri" w:cs="Garamond"/>
                <w:szCs w:val="24"/>
                <w:lang w:eastAsia="en-US"/>
              </w:rPr>
              <w:t>Urretxu</w:t>
            </w:r>
            <w:proofErr w:type="spellEnd"/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  para la</w:t>
            </w:r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“CONTRATACIÓN </w:t>
            </w:r>
            <w:r w:rsidR="00423787" w:rsidRPr="00423787">
              <w:rPr>
                <w:rFonts w:ascii="Calibri" w:hAnsi="Calibri" w:cs="Garamond"/>
                <w:szCs w:val="24"/>
                <w:lang w:eastAsia="en-US"/>
              </w:rPr>
              <w:t>DE LA ASISTENCIA TÉCNICA Y COLABORACIÓN EN MATERIA DE RECAUDACIÓN EJECUTIVA DEL AYUNTAMIENTO DE URRETXU.</w:t>
            </w:r>
            <w:r>
              <w:rPr>
                <w:rFonts w:ascii="Calibri" w:hAnsi="Calibri" w:cs="Garamond"/>
                <w:szCs w:val="24"/>
                <w:lang w:eastAsia="en-US"/>
              </w:rPr>
              <w:t>”</w:t>
            </w:r>
          </w:p>
          <w:p w:rsidR="00347DD1" w:rsidRDefault="00347DD1" w:rsidP="00347DD1">
            <w:pPr>
              <w:autoSpaceDE w:val="0"/>
              <w:autoSpaceDN w:val="0"/>
              <w:adjustRightInd w:val="0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347DD1" w:rsidRDefault="00347DD1" w:rsidP="00347DD1">
            <w:pPr>
              <w:autoSpaceDE w:val="0"/>
              <w:autoSpaceDN w:val="0"/>
              <w:adjustRightInd w:val="0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347DD1" w:rsidRPr="00D20F86" w:rsidRDefault="00347DD1" w:rsidP="00347DD1">
            <w:pPr>
              <w:autoSpaceDE w:val="0"/>
              <w:autoSpaceDN w:val="0"/>
              <w:adjustRightInd w:val="0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 w:rsidRPr="00D20F86">
              <w:rPr>
                <w:rFonts w:ascii="Calibri" w:hAnsi="Calibri" w:cs="Garamond"/>
                <w:szCs w:val="24"/>
                <w:lang w:eastAsia="en-US"/>
              </w:rPr>
              <w:t>DECLARO:</w:t>
            </w:r>
          </w:p>
          <w:p w:rsidR="00347DD1" w:rsidRPr="00D20F86" w:rsidRDefault="00347DD1" w:rsidP="00347DD1">
            <w:pPr>
              <w:tabs>
                <w:tab w:val="left" w:pos="-720"/>
                <w:tab w:val="center" w:pos="4252"/>
                <w:tab w:val="right" w:pos="8504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7DD1" w:rsidRPr="00D20F86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 w:rsidRPr="00D20F86">
              <w:rPr>
                <w:rFonts w:ascii="Calibri" w:hAnsi="Calibri" w:cs="Garamond"/>
                <w:szCs w:val="24"/>
                <w:lang w:eastAsia="en-US"/>
              </w:rPr>
              <w:t>Que la empresa licitadora cumple con las</w:t>
            </w:r>
          </w:p>
          <w:p w:rsidR="00347DD1" w:rsidRPr="00D20F86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condiciones establecidas legalmente para contratar con la Administración y que en caso de resultar propuesta adjudicataria se compromete a acreditar ante el órgano de contratación, previamente a la adjudicación del contrato, la posesión y validez de los documentos exigidos, </w:t>
            </w:r>
            <w:r w:rsidRPr="00D20F86">
              <w:rPr>
                <w:rFonts w:ascii="Calibri" w:hAnsi="Calibri" w:cs="Garamond"/>
                <w:szCs w:val="24"/>
                <w:lang w:eastAsia="en-US"/>
              </w:rPr>
              <w:lastRenderedPageBreak/>
              <w:t>conforme a lo dispuesto en el artículo 146 del R.D. Legislativo 3/2011, referidos a la personalidad jurídica, representación,</w:t>
            </w: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proofErr w:type="gramStart"/>
            <w:r w:rsidRPr="00D20F86">
              <w:rPr>
                <w:rFonts w:ascii="Calibri" w:hAnsi="Calibri" w:cs="Garamond"/>
                <w:szCs w:val="24"/>
                <w:lang w:eastAsia="en-US"/>
              </w:rPr>
              <w:t>en</w:t>
            </w:r>
            <w:proofErr w:type="gramEnd"/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 su caso clasificación/solvencia y estar al</w:t>
            </w:r>
            <w:r>
              <w:rPr>
                <w:rFonts w:ascii="Calibri" w:hAnsi="Calibri" w:cs="Garamond"/>
                <w:szCs w:val="24"/>
                <w:lang w:eastAsia="en-US"/>
              </w:rPr>
              <w:t xml:space="preserve"> </w:t>
            </w:r>
            <w:r w:rsidRPr="00D20F86">
              <w:rPr>
                <w:rFonts w:ascii="Calibri" w:hAnsi="Calibri" w:cs="Garamond"/>
                <w:szCs w:val="24"/>
                <w:lang w:eastAsia="en-US"/>
              </w:rPr>
              <w:t>corriente en las obligaciones tributarias y con la Seguridad Social, y demás que se exigen en los pliegos.</w:t>
            </w: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347DD1" w:rsidRDefault="00347DD1" w:rsidP="00347D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Garamond"/>
                <w:szCs w:val="24"/>
                <w:lang w:eastAsia="en-US"/>
              </w:rPr>
            </w:pPr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En........................., a........... </w:t>
            </w:r>
            <w:proofErr w:type="gramStart"/>
            <w:r w:rsidRPr="00D20F86">
              <w:rPr>
                <w:rFonts w:ascii="Calibri" w:hAnsi="Calibri" w:cs="Garamond"/>
                <w:szCs w:val="24"/>
                <w:lang w:eastAsia="en-US"/>
              </w:rPr>
              <w:t>de</w:t>
            </w:r>
            <w:proofErr w:type="gramEnd"/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…................. </w:t>
            </w:r>
            <w:proofErr w:type="gramStart"/>
            <w:r w:rsidRPr="00D20F86">
              <w:rPr>
                <w:rFonts w:ascii="Calibri" w:hAnsi="Calibri" w:cs="Garamond"/>
                <w:szCs w:val="24"/>
                <w:lang w:eastAsia="en-US"/>
              </w:rPr>
              <w:t>de</w:t>
            </w:r>
            <w:proofErr w:type="gramEnd"/>
            <w:r w:rsidRPr="00D20F86">
              <w:rPr>
                <w:rFonts w:ascii="Calibri" w:hAnsi="Calibri" w:cs="Garamond"/>
                <w:szCs w:val="24"/>
                <w:lang w:eastAsia="en-US"/>
              </w:rPr>
              <w:t xml:space="preserve"> 20......</w:t>
            </w:r>
          </w:p>
          <w:p w:rsidR="00347DD1" w:rsidRDefault="00347DD1" w:rsidP="00347DD1">
            <w:pPr>
              <w:autoSpaceDE w:val="0"/>
              <w:autoSpaceDN w:val="0"/>
              <w:adjustRightInd w:val="0"/>
              <w:jc w:val="both"/>
              <w:rPr>
                <w:rFonts w:ascii="Calibri" w:hAnsi="Calibri" w:cs="Garamond"/>
                <w:szCs w:val="24"/>
                <w:lang w:eastAsia="en-US"/>
              </w:rPr>
            </w:pPr>
          </w:p>
          <w:p w:rsidR="00C85B08" w:rsidRPr="00792B17" w:rsidRDefault="00347DD1" w:rsidP="00347DD1">
            <w:pPr>
              <w:spacing w:before="120"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 w:cs="Garamond"/>
                <w:szCs w:val="24"/>
                <w:lang w:eastAsia="en-US"/>
              </w:rPr>
              <w:t>Firma</w:t>
            </w:r>
            <w:proofErr w:type="gramStart"/>
            <w:r>
              <w:rPr>
                <w:rFonts w:ascii="Calibri" w:hAnsi="Calibri" w:cs="Garamond"/>
                <w:szCs w:val="24"/>
                <w:lang w:eastAsia="en-US"/>
              </w:rPr>
              <w:t>.</w:t>
            </w:r>
            <w:r w:rsidR="008C7D0F" w:rsidRPr="00792B17">
              <w:rPr>
                <w:rFonts w:cs="Arial"/>
                <w:sz w:val="22"/>
                <w:szCs w:val="22"/>
              </w:rPr>
              <w:t>.</w:t>
            </w:r>
            <w:proofErr w:type="gramEnd"/>
          </w:p>
        </w:tc>
      </w:tr>
    </w:tbl>
    <w:p w:rsidR="00D46D87" w:rsidRPr="00C94152" w:rsidRDefault="00D46D87" w:rsidP="00D819AE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28530A" w:rsidRPr="00C94152" w:rsidRDefault="0028530A" w:rsidP="00D819AE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28530A" w:rsidRDefault="0028530A" w:rsidP="0028530A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sectPr w:rsidR="0028530A" w:rsidSect="00255902">
      <w:headerReference w:type="default" r:id="rId8"/>
      <w:footerReference w:type="default" r:id="rId9"/>
      <w:pgSz w:w="11906" w:h="16838"/>
      <w:pgMar w:top="2693" w:right="1701" w:bottom="2693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913" w:rsidRDefault="00552913">
      <w:r>
        <w:separator/>
      </w:r>
    </w:p>
  </w:endnote>
  <w:endnote w:type="continuationSeparator" w:id="0">
    <w:p w:rsidR="00552913" w:rsidRDefault="0055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708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52913" w:rsidRPr="00F257F7" w:rsidRDefault="00552913">
        <w:pPr>
          <w:pStyle w:val="Piedepgina"/>
          <w:jc w:val="right"/>
          <w:rPr>
            <w:sz w:val="16"/>
            <w:szCs w:val="16"/>
          </w:rPr>
        </w:pPr>
        <w:r w:rsidRPr="00F257F7">
          <w:rPr>
            <w:sz w:val="16"/>
            <w:szCs w:val="16"/>
          </w:rPr>
          <w:fldChar w:fldCharType="begin"/>
        </w:r>
        <w:r w:rsidRPr="00F257F7">
          <w:rPr>
            <w:sz w:val="16"/>
            <w:szCs w:val="16"/>
          </w:rPr>
          <w:instrText xml:space="preserve"> PAGE   \* MERGEFORMAT </w:instrText>
        </w:r>
        <w:r w:rsidRPr="00F257F7">
          <w:rPr>
            <w:sz w:val="16"/>
            <w:szCs w:val="16"/>
          </w:rPr>
          <w:fldChar w:fldCharType="separate"/>
        </w:r>
        <w:r w:rsidR="00423787">
          <w:rPr>
            <w:noProof/>
            <w:sz w:val="16"/>
            <w:szCs w:val="16"/>
          </w:rPr>
          <w:t>1</w:t>
        </w:r>
        <w:r w:rsidRPr="00F257F7">
          <w:rPr>
            <w:noProof/>
            <w:sz w:val="16"/>
            <w:szCs w:val="16"/>
          </w:rPr>
          <w:fldChar w:fldCharType="end"/>
        </w:r>
      </w:p>
    </w:sdtContent>
  </w:sdt>
  <w:p w:rsidR="00552913" w:rsidRPr="00F257F7" w:rsidRDefault="00F257F7">
    <w:pPr>
      <w:pStyle w:val="Piedepgina"/>
      <w:rPr>
        <w:sz w:val="16"/>
        <w:szCs w:val="16"/>
      </w:rPr>
    </w:pPr>
    <w:r w:rsidRPr="00F257F7">
      <w:rPr>
        <w:sz w:val="16"/>
        <w:szCs w:val="16"/>
      </w:rPr>
      <w:t xml:space="preserve">Pliego administrativo mantenimiento parques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913" w:rsidRDefault="00552913">
      <w:r>
        <w:separator/>
      </w:r>
    </w:p>
  </w:footnote>
  <w:footnote w:type="continuationSeparator" w:id="0">
    <w:p w:rsidR="00552913" w:rsidRDefault="0055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13" w:rsidRDefault="00552913" w:rsidP="00C1641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19050" t="0" r="6350" b="1905"/>
          <wp:wrapNone/>
          <wp:docPr id="7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19050" t="0" r="9525" b="0"/>
          <wp:wrapNone/>
          <wp:docPr id="5" name="Imagen 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2913" w:rsidRDefault="005529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name w:val="WW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B"/>
    <w:multiLevelType w:val="multilevel"/>
    <w:tmpl w:val="0000000B"/>
    <w:name w:val="WW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363E83"/>
    <w:multiLevelType w:val="singleLevel"/>
    <w:tmpl w:val="BA08614C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9E6369"/>
    <w:multiLevelType w:val="hybridMultilevel"/>
    <w:tmpl w:val="D5B29FDA"/>
    <w:lvl w:ilvl="0" w:tplc="5950A32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74629"/>
    <w:multiLevelType w:val="hybridMultilevel"/>
    <w:tmpl w:val="81541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73BDC"/>
    <w:multiLevelType w:val="singleLevel"/>
    <w:tmpl w:val="2BFE3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2927854"/>
    <w:multiLevelType w:val="singleLevel"/>
    <w:tmpl w:val="068C9BC2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49F10BC"/>
    <w:multiLevelType w:val="singleLevel"/>
    <w:tmpl w:val="6E9A81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4F74B2"/>
    <w:multiLevelType w:val="hybridMultilevel"/>
    <w:tmpl w:val="4DE6C2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359F7"/>
    <w:multiLevelType w:val="singleLevel"/>
    <w:tmpl w:val="2BFE3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4A735E93"/>
    <w:multiLevelType w:val="singleLevel"/>
    <w:tmpl w:val="CBBEEA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0CA2CAC"/>
    <w:multiLevelType w:val="hybridMultilevel"/>
    <w:tmpl w:val="6AE2C46E"/>
    <w:lvl w:ilvl="0" w:tplc="9D507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164ADB"/>
    <w:multiLevelType w:val="hybridMultilevel"/>
    <w:tmpl w:val="93165864"/>
    <w:lvl w:ilvl="0" w:tplc="95880C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E5357"/>
    <w:multiLevelType w:val="hybridMultilevel"/>
    <w:tmpl w:val="8506A79C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A0CA3"/>
    <w:multiLevelType w:val="hybridMultilevel"/>
    <w:tmpl w:val="2A9272F2"/>
    <w:lvl w:ilvl="0" w:tplc="95C4F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CD18BC"/>
    <w:multiLevelType w:val="hybridMultilevel"/>
    <w:tmpl w:val="1A6ADAB0"/>
    <w:lvl w:ilvl="0" w:tplc="970C32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9368E"/>
    <w:multiLevelType w:val="hybridMultilevel"/>
    <w:tmpl w:val="DEDA03F8"/>
    <w:lvl w:ilvl="0" w:tplc="480448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766FB"/>
    <w:multiLevelType w:val="hybridMultilevel"/>
    <w:tmpl w:val="C582C9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13"/>
  </w:num>
  <w:num w:numId="7">
    <w:abstractNumId w:val="6"/>
  </w:num>
  <w:num w:numId="8">
    <w:abstractNumId w:val="11"/>
  </w:num>
  <w:num w:numId="9">
    <w:abstractNumId w:val="18"/>
  </w:num>
  <w:num w:numId="10">
    <w:abstractNumId w:val="3"/>
  </w:num>
  <w:num w:numId="11">
    <w:abstractNumId w:val="20"/>
  </w:num>
  <w:num w:numId="12">
    <w:abstractNumId w:val="4"/>
  </w:num>
  <w:num w:numId="13">
    <w:abstractNumId w:val="0"/>
  </w:num>
  <w:num w:numId="14">
    <w:abstractNumId w:val="2"/>
  </w:num>
  <w:num w:numId="15">
    <w:abstractNumId w:val="1"/>
  </w:num>
  <w:num w:numId="16">
    <w:abstractNumId w:val="15"/>
  </w:num>
  <w:num w:numId="17">
    <w:abstractNumId w:val="16"/>
  </w:num>
  <w:num w:numId="18">
    <w:abstractNumId w:val="14"/>
  </w:num>
  <w:num w:numId="19">
    <w:abstractNumId w:val="7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F7"/>
    <w:rsid w:val="00010B56"/>
    <w:rsid w:val="00013323"/>
    <w:rsid w:val="000144C0"/>
    <w:rsid w:val="00015386"/>
    <w:rsid w:val="00021682"/>
    <w:rsid w:val="0002426C"/>
    <w:rsid w:val="00035E68"/>
    <w:rsid w:val="000415B3"/>
    <w:rsid w:val="00042226"/>
    <w:rsid w:val="000520D0"/>
    <w:rsid w:val="0005234D"/>
    <w:rsid w:val="00064027"/>
    <w:rsid w:val="000649EA"/>
    <w:rsid w:val="000653C7"/>
    <w:rsid w:val="000725E9"/>
    <w:rsid w:val="00073C96"/>
    <w:rsid w:val="000750E8"/>
    <w:rsid w:val="00076C0D"/>
    <w:rsid w:val="00080A2A"/>
    <w:rsid w:val="00081F12"/>
    <w:rsid w:val="00082340"/>
    <w:rsid w:val="00082856"/>
    <w:rsid w:val="0008398A"/>
    <w:rsid w:val="00084DA8"/>
    <w:rsid w:val="00085460"/>
    <w:rsid w:val="000A5187"/>
    <w:rsid w:val="000C06BD"/>
    <w:rsid w:val="000C0708"/>
    <w:rsid w:val="000C0E13"/>
    <w:rsid w:val="000C1D29"/>
    <w:rsid w:val="000C57BB"/>
    <w:rsid w:val="000D3C46"/>
    <w:rsid w:val="000E2D61"/>
    <w:rsid w:val="000E4F79"/>
    <w:rsid w:val="000F6C58"/>
    <w:rsid w:val="000F77CA"/>
    <w:rsid w:val="0010117E"/>
    <w:rsid w:val="001028E3"/>
    <w:rsid w:val="00110003"/>
    <w:rsid w:val="00113989"/>
    <w:rsid w:val="0011405D"/>
    <w:rsid w:val="00121CFF"/>
    <w:rsid w:val="00126FDC"/>
    <w:rsid w:val="0014426F"/>
    <w:rsid w:val="001503C4"/>
    <w:rsid w:val="00154D48"/>
    <w:rsid w:val="0015634F"/>
    <w:rsid w:val="00162048"/>
    <w:rsid w:val="001741D9"/>
    <w:rsid w:val="0017492F"/>
    <w:rsid w:val="00184779"/>
    <w:rsid w:val="00187376"/>
    <w:rsid w:val="001A3282"/>
    <w:rsid w:val="001A42F9"/>
    <w:rsid w:val="001B28EE"/>
    <w:rsid w:val="001B2A03"/>
    <w:rsid w:val="001B2AC6"/>
    <w:rsid w:val="001C0380"/>
    <w:rsid w:val="001C5906"/>
    <w:rsid w:val="001D60B9"/>
    <w:rsid w:val="001E318B"/>
    <w:rsid w:val="001E3F03"/>
    <w:rsid w:val="001E5205"/>
    <w:rsid w:val="001F7F01"/>
    <w:rsid w:val="00203135"/>
    <w:rsid w:val="0020389F"/>
    <w:rsid w:val="00207B60"/>
    <w:rsid w:val="00215B5D"/>
    <w:rsid w:val="002175B6"/>
    <w:rsid w:val="00222E37"/>
    <w:rsid w:val="0023166E"/>
    <w:rsid w:val="002333EE"/>
    <w:rsid w:val="00236E61"/>
    <w:rsid w:val="00255902"/>
    <w:rsid w:val="002617EF"/>
    <w:rsid w:val="002767D2"/>
    <w:rsid w:val="00282D26"/>
    <w:rsid w:val="0028530A"/>
    <w:rsid w:val="002905F7"/>
    <w:rsid w:val="002A0C6C"/>
    <w:rsid w:val="002A33DB"/>
    <w:rsid w:val="002A3B79"/>
    <w:rsid w:val="002B1E0B"/>
    <w:rsid w:val="002B1FDD"/>
    <w:rsid w:val="002B34C0"/>
    <w:rsid w:val="002C25B8"/>
    <w:rsid w:val="002D208A"/>
    <w:rsid w:val="002D5264"/>
    <w:rsid w:val="002F0A26"/>
    <w:rsid w:val="002F0DC9"/>
    <w:rsid w:val="002F2B50"/>
    <w:rsid w:val="002F49D2"/>
    <w:rsid w:val="002F500A"/>
    <w:rsid w:val="002F7DA7"/>
    <w:rsid w:val="003008C0"/>
    <w:rsid w:val="00303176"/>
    <w:rsid w:val="00303643"/>
    <w:rsid w:val="00304854"/>
    <w:rsid w:val="00305984"/>
    <w:rsid w:val="003069AD"/>
    <w:rsid w:val="003275ED"/>
    <w:rsid w:val="003304E9"/>
    <w:rsid w:val="00333F23"/>
    <w:rsid w:val="0033493F"/>
    <w:rsid w:val="003414C3"/>
    <w:rsid w:val="00347DD1"/>
    <w:rsid w:val="00350F4D"/>
    <w:rsid w:val="00352CDD"/>
    <w:rsid w:val="0035479F"/>
    <w:rsid w:val="00354AAC"/>
    <w:rsid w:val="00366C83"/>
    <w:rsid w:val="0037109C"/>
    <w:rsid w:val="00377AB8"/>
    <w:rsid w:val="00382F8F"/>
    <w:rsid w:val="0038726F"/>
    <w:rsid w:val="0039339D"/>
    <w:rsid w:val="00393BF0"/>
    <w:rsid w:val="003A177C"/>
    <w:rsid w:val="003A543C"/>
    <w:rsid w:val="003A591B"/>
    <w:rsid w:val="003A7C05"/>
    <w:rsid w:val="003B03D3"/>
    <w:rsid w:val="003B3A1A"/>
    <w:rsid w:val="003B51CE"/>
    <w:rsid w:val="003C0B1A"/>
    <w:rsid w:val="003C3E41"/>
    <w:rsid w:val="003C7C19"/>
    <w:rsid w:val="003D74BE"/>
    <w:rsid w:val="003E68E6"/>
    <w:rsid w:val="003F143B"/>
    <w:rsid w:val="003F1FF5"/>
    <w:rsid w:val="003F2DD8"/>
    <w:rsid w:val="003F5A80"/>
    <w:rsid w:val="004002C4"/>
    <w:rsid w:val="004042FF"/>
    <w:rsid w:val="00407777"/>
    <w:rsid w:val="0042088A"/>
    <w:rsid w:val="00420DB6"/>
    <w:rsid w:val="00423787"/>
    <w:rsid w:val="0042521B"/>
    <w:rsid w:val="00427257"/>
    <w:rsid w:val="0043202D"/>
    <w:rsid w:val="00447442"/>
    <w:rsid w:val="00452E69"/>
    <w:rsid w:val="00453126"/>
    <w:rsid w:val="0045637D"/>
    <w:rsid w:val="00461F62"/>
    <w:rsid w:val="00470704"/>
    <w:rsid w:val="00471E0F"/>
    <w:rsid w:val="004775D8"/>
    <w:rsid w:val="00484302"/>
    <w:rsid w:val="00484FF6"/>
    <w:rsid w:val="00485DD3"/>
    <w:rsid w:val="00486218"/>
    <w:rsid w:val="004953AE"/>
    <w:rsid w:val="00496413"/>
    <w:rsid w:val="004A0E48"/>
    <w:rsid w:val="004A54D0"/>
    <w:rsid w:val="004A599C"/>
    <w:rsid w:val="004A7A35"/>
    <w:rsid w:val="004A7F7B"/>
    <w:rsid w:val="004C1145"/>
    <w:rsid w:val="004C71CB"/>
    <w:rsid w:val="004D1790"/>
    <w:rsid w:val="004D4DAC"/>
    <w:rsid w:val="004D5D60"/>
    <w:rsid w:val="004E11B6"/>
    <w:rsid w:val="004E5E77"/>
    <w:rsid w:val="004E6B0F"/>
    <w:rsid w:val="0050010B"/>
    <w:rsid w:val="0050254B"/>
    <w:rsid w:val="00502FA7"/>
    <w:rsid w:val="00506DE1"/>
    <w:rsid w:val="00515DF7"/>
    <w:rsid w:val="0051734E"/>
    <w:rsid w:val="00517EBE"/>
    <w:rsid w:val="00523566"/>
    <w:rsid w:val="0052683D"/>
    <w:rsid w:val="00526BD8"/>
    <w:rsid w:val="005304F7"/>
    <w:rsid w:val="00531B34"/>
    <w:rsid w:val="00531B82"/>
    <w:rsid w:val="00534C26"/>
    <w:rsid w:val="00545B82"/>
    <w:rsid w:val="00552913"/>
    <w:rsid w:val="00556E68"/>
    <w:rsid w:val="00563609"/>
    <w:rsid w:val="005642C4"/>
    <w:rsid w:val="00566B53"/>
    <w:rsid w:val="005676B9"/>
    <w:rsid w:val="005738A3"/>
    <w:rsid w:val="005754A3"/>
    <w:rsid w:val="00576E9F"/>
    <w:rsid w:val="00580D57"/>
    <w:rsid w:val="00590628"/>
    <w:rsid w:val="005A1650"/>
    <w:rsid w:val="005A2462"/>
    <w:rsid w:val="005B18F7"/>
    <w:rsid w:val="005B2788"/>
    <w:rsid w:val="005B5B93"/>
    <w:rsid w:val="005B621A"/>
    <w:rsid w:val="005D13AD"/>
    <w:rsid w:val="005D6636"/>
    <w:rsid w:val="006064D6"/>
    <w:rsid w:val="00610A75"/>
    <w:rsid w:val="00612C40"/>
    <w:rsid w:val="00613021"/>
    <w:rsid w:val="00622D5E"/>
    <w:rsid w:val="00626F59"/>
    <w:rsid w:val="00627D65"/>
    <w:rsid w:val="006330B3"/>
    <w:rsid w:val="00641931"/>
    <w:rsid w:val="006504AD"/>
    <w:rsid w:val="00654C7D"/>
    <w:rsid w:val="006607A3"/>
    <w:rsid w:val="00663184"/>
    <w:rsid w:val="00677406"/>
    <w:rsid w:val="006821F6"/>
    <w:rsid w:val="00683CFD"/>
    <w:rsid w:val="00690BBC"/>
    <w:rsid w:val="006931B4"/>
    <w:rsid w:val="006966E3"/>
    <w:rsid w:val="00697756"/>
    <w:rsid w:val="006A591C"/>
    <w:rsid w:val="006A60A0"/>
    <w:rsid w:val="006B557A"/>
    <w:rsid w:val="006B7E95"/>
    <w:rsid w:val="006E2802"/>
    <w:rsid w:val="006E65DE"/>
    <w:rsid w:val="006F252E"/>
    <w:rsid w:val="006F5963"/>
    <w:rsid w:val="006F5AB0"/>
    <w:rsid w:val="00703DE4"/>
    <w:rsid w:val="007214FA"/>
    <w:rsid w:val="00725B88"/>
    <w:rsid w:val="007316B5"/>
    <w:rsid w:val="00765EFD"/>
    <w:rsid w:val="007707A9"/>
    <w:rsid w:val="00771E2D"/>
    <w:rsid w:val="00786936"/>
    <w:rsid w:val="0079141D"/>
    <w:rsid w:val="00791A18"/>
    <w:rsid w:val="00792B17"/>
    <w:rsid w:val="00796880"/>
    <w:rsid w:val="007A50E4"/>
    <w:rsid w:val="007A542B"/>
    <w:rsid w:val="007D1D7A"/>
    <w:rsid w:val="007E59DD"/>
    <w:rsid w:val="007F5936"/>
    <w:rsid w:val="008003C7"/>
    <w:rsid w:val="00803418"/>
    <w:rsid w:val="00806EE3"/>
    <w:rsid w:val="00810092"/>
    <w:rsid w:val="00813169"/>
    <w:rsid w:val="008228B6"/>
    <w:rsid w:val="00835172"/>
    <w:rsid w:val="00837FCE"/>
    <w:rsid w:val="0084086F"/>
    <w:rsid w:val="00844BE7"/>
    <w:rsid w:val="00847F98"/>
    <w:rsid w:val="00851C37"/>
    <w:rsid w:val="008613FD"/>
    <w:rsid w:val="00861D2B"/>
    <w:rsid w:val="00873AF3"/>
    <w:rsid w:val="008743F9"/>
    <w:rsid w:val="0088711B"/>
    <w:rsid w:val="008923E9"/>
    <w:rsid w:val="0089383D"/>
    <w:rsid w:val="008A7E1B"/>
    <w:rsid w:val="008B0B31"/>
    <w:rsid w:val="008B3DAF"/>
    <w:rsid w:val="008B7933"/>
    <w:rsid w:val="008C489B"/>
    <w:rsid w:val="008C7D0F"/>
    <w:rsid w:val="008E21BC"/>
    <w:rsid w:val="008E681D"/>
    <w:rsid w:val="008F594E"/>
    <w:rsid w:val="009106B6"/>
    <w:rsid w:val="00912078"/>
    <w:rsid w:val="00913853"/>
    <w:rsid w:val="009155A2"/>
    <w:rsid w:val="009157E6"/>
    <w:rsid w:val="00920F31"/>
    <w:rsid w:val="00921C8C"/>
    <w:rsid w:val="009264FE"/>
    <w:rsid w:val="009330C6"/>
    <w:rsid w:val="00934644"/>
    <w:rsid w:val="00946F46"/>
    <w:rsid w:val="0095209C"/>
    <w:rsid w:val="00955CD2"/>
    <w:rsid w:val="00961DB5"/>
    <w:rsid w:val="00962EB4"/>
    <w:rsid w:val="00963C4B"/>
    <w:rsid w:val="009667AC"/>
    <w:rsid w:val="0097235D"/>
    <w:rsid w:val="00972C12"/>
    <w:rsid w:val="0098060D"/>
    <w:rsid w:val="00982910"/>
    <w:rsid w:val="00983A14"/>
    <w:rsid w:val="00996B2D"/>
    <w:rsid w:val="00996CB6"/>
    <w:rsid w:val="009A20BC"/>
    <w:rsid w:val="009B2F2F"/>
    <w:rsid w:val="009B473D"/>
    <w:rsid w:val="009B510F"/>
    <w:rsid w:val="009B55F4"/>
    <w:rsid w:val="009C4999"/>
    <w:rsid w:val="009D1E89"/>
    <w:rsid w:val="009D5E2C"/>
    <w:rsid w:val="009D79FE"/>
    <w:rsid w:val="009E12E2"/>
    <w:rsid w:val="009E6F01"/>
    <w:rsid w:val="00A0461E"/>
    <w:rsid w:val="00A04E71"/>
    <w:rsid w:val="00A10163"/>
    <w:rsid w:val="00A17723"/>
    <w:rsid w:val="00A2108B"/>
    <w:rsid w:val="00A27BB8"/>
    <w:rsid w:val="00A43B45"/>
    <w:rsid w:val="00A541F3"/>
    <w:rsid w:val="00A658FC"/>
    <w:rsid w:val="00A65A23"/>
    <w:rsid w:val="00A7654C"/>
    <w:rsid w:val="00A846F7"/>
    <w:rsid w:val="00A87D54"/>
    <w:rsid w:val="00A93AA3"/>
    <w:rsid w:val="00A965FD"/>
    <w:rsid w:val="00AA1C07"/>
    <w:rsid w:val="00AA7496"/>
    <w:rsid w:val="00AB46FD"/>
    <w:rsid w:val="00AB6D47"/>
    <w:rsid w:val="00AC5762"/>
    <w:rsid w:val="00AE01A1"/>
    <w:rsid w:val="00AE7D4B"/>
    <w:rsid w:val="00B0041E"/>
    <w:rsid w:val="00B04DA2"/>
    <w:rsid w:val="00B072FF"/>
    <w:rsid w:val="00B11F46"/>
    <w:rsid w:val="00B17B0E"/>
    <w:rsid w:val="00B219A2"/>
    <w:rsid w:val="00B22220"/>
    <w:rsid w:val="00B268EC"/>
    <w:rsid w:val="00B30CB2"/>
    <w:rsid w:val="00B324D8"/>
    <w:rsid w:val="00B41C53"/>
    <w:rsid w:val="00B43158"/>
    <w:rsid w:val="00B552D4"/>
    <w:rsid w:val="00B5680B"/>
    <w:rsid w:val="00B5746A"/>
    <w:rsid w:val="00B66C60"/>
    <w:rsid w:val="00B804E7"/>
    <w:rsid w:val="00B92335"/>
    <w:rsid w:val="00B95125"/>
    <w:rsid w:val="00B95D17"/>
    <w:rsid w:val="00BB7860"/>
    <w:rsid w:val="00BC0287"/>
    <w:rsid w:val="00BC36D5"/>
    <w:rsid w:val="00BC6E86"/>
    <w:rsid w:val="00BE7D47"/>
    <w:rsid w:val="00BF1246"/>
    <w:rsid w:val="00C028D0"/>
    <w:rsid w:val="00C159AB"/>
    <w:rsid w:val="00C1641F"/>
    <w:rsid w:val="00C209DE"/>
    <w:rsid w:val="00C31E66"/>
    <w:rsid w:val="00C32FE7"/>
    <w:rsid w:val="00C403EB"/>
    <w:rsid w:val="00C43C44"/>
    <w:rsid w:val="00C53B06"/>
    <w:rsid w:val="00C56CB4"/>
    <w:rsid w:val="00C57451"/>
    <w:rsid w:val="00C6178E"/>
    <w:rsid w:val="00C62666"/>
    <w:rsid w:val="00C63E2B"/>
    <w:rsid w:val="00C66FF0"/>
    <w:rsid w:val="00C767B7"/>
    <w:rsid w:val="00C7773C"/>
    <w:rsid w:val="00C85B08"/>
    <w:rsid w:val="00C87148"/>
    <w:rsid w:val="00C90227"/>
    <w:rsid w:val="00C91086"/>
    <w:rsid w:val="00C91C81"/>
    <w:rsid w:val="00C937BB"/>
    <w:rsid w:val="00C94152"/>
    <w:rsid w:val="00CD62FB"/>
    <w:rsid w:val="00CE4D70"/>
    <w:rsid w:val="00CE4F57"/>
    <w:rsid w:val="00CE6149"/>
    <w:rsid w:val="00CF0EED"/>
    <w:rsid w:val="00D1305C"/>
    <w:rsid w:val="00D14235"/>
    <w:rsid w:val="00D24823"/>
    <w:rsid w:val="00D27D62"/>
    <w:rsid w:val="00D30759"/>
    <w:rsid w:val="00D4523F"/>
    <w:rsid w:val="00D46073"/>
    <w:rsid w:val="00D46D87"/>
    <w:rsid w:val="00D478FD"/>
    <w:rsid w:val="00D55A38"/>
    <w:rsid w:val="00D66A3B"/>
    <w:rsid w:val="00D708AF"/>
    <w:rsid w:val="00D7727D"/>
    <w:rsid w:val="00D8056A"/>
    <w:rsid w:val="00D819AE"/>
    <w:rsid w:val="00D91990"/>
    <w:rsid w:val="00DB22C8"/>
    <w:rsid w:val="00DB5321"/>
    <w:rsid w:val="00DB5410"/>
    <w:rsid w:val="00DC29FB"/>
    <w:rsid w:val="00DC4DC3"/>
    <w:rsid w:val="00DC72DB"/>
    <w:rsid w:val="00DC7EE9"/>
    <w:rsid w:val="00DD2F53"/>
    <w:rsid w:val="00DD49B9"/>
    <w:rsid w:val="00DD7501"/>
    <w:rsid w:val="00DD7730"/>
    <w:rsid w:val="00DE0001"/>
    <w:rsid w:val="00DE0C1C"/>
    <w:rsid w:val="00DF2AF0"/>
    <w:rsid w:val="00DF3FFF"/>
    <w:rsid w:val="00DF7349"/>
    <w:rsid w:val="00E173B5"/>
    <w:rsid w:val="00E26AB0"/>
    <w:rsid w:val="00E34019"/>
    <w:rsid w:val="00E425CA"/>
    <w:rsid w:val="00E474BA"/>
    <w:rsid w:val="00E502E9"/>
    <w:rsid w:val="00E506D9"/>
    <w:rsid w:val="00E50808"/>
    <w:rsid w:val="00E52D10"/>
    <w:rsid w:val="00E5488A"/>
    <w:rsid w:val="00E5798C"/>
    <w:rsid w:val="00E716A6"/>
    <w:rsid w:val="00E7550C"/>
    <w:rsid w:val="00E81AAC"/>
    <w:rsid w:val="00E90207"/>
    <w:rsid w:val="00E9093A"/>
    <w:rsid w:val="00E909F5"/>
    <w:rsid w:val="00E94A7F"/>
    <w:rsid w:val="00EA2C69"/>
    <w:rsid w:val="00EA4F21"/>
    <w:rsid w:val="00EA7BC8"/>
    <w:rsid w:val="00EB06C7"/>
    <w:rsid w:val="00EB253F"/>
    <w:rsid w:val="00EB2F35"/>
    <w:rsid w:val="00EB544B"/>
    <w:rsid w:val="00EB5562"/>
    <w:rsid w:val="00ED0B2E"/>
    <w:rsid w:val="00EE2430"/>
    <w:rsid w:val="00EE4F97"/>
    <w:rsid w:val="00F02047"/>
    <w:rsid w:val="00F0541C"/>
    <w:rsid w:val="00F23F39"/>
    <w:rsid w:val="00F257F7"/>
    <w:rsid w:val="00F37CD2"/>
    <w:rsid w:val="00F5731C"/>
    <w:rsid w:val="00F63E10"/>
    <w:rsid w:val="00F65081"/>
    <w:rsid w:val="00F7079B"/>
    <w:rsid w:val="00F707E9"/>
    <w:rsid w:val="00F72157"/>
    <w:rsid w:val="00F732AE"/>
    <w:rsid w:val="00F733C9"/>
    <w:rsid w:val="00F9241A"/>
    <w:rsid w:val="00F93796"/>
    <w:rsid w:val="00F93F5D"/>
    <w:rsid w:val="00F964DC"/>
    <w:rsid w:val="00F96720"/>
    <w:rsid w:val="00FA6666"/>
    <w:rsid w:val="00FA760A"/>
    <w:rsid w:val="00FB17AA"/>
    <w:rsid w:val="00FC32AE"/>
    <w:rsid w:val="00FC6D14"/>
    <w:rsid w:val="00FC7B21"/>
    <w:rsid w:val="00FE3BDA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5:docId w15:val="{7316B3E3-4FDC-4F5D-B289-18918BB4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94E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paragraph" w:styleId="Ttulo4">
    <w:name w:val="heading 4"/>
    <w:basedOn w:val="Normal"/>
    <w:next w:val="Normal"/>
    <w:link w:val="Ttulo4Car"/>
    <w:semiHidden/>
    <w:unhideWhenUsed/>
    <w:qFormat/>
    <w:rsid w:val="00972C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uiPriority w:val="99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D46D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46D87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D46D87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46D87"/>
    <w:rPr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790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5B621A"/>
    <w:pPr>
      <w:ind w:left="720"/>
      <w:contextualSpacing/>
    </w:pPr>
  </w:style>
  <w:style w:type="paragraph" w:customStyle="1" w:styleId="Textoindependiente21">
    <w:name w:val="Texto independiente 21"/>
    <w:basedOn w:val="Normal"/>
    <w:rsid w:val="003275ED"/>
    <w:pPr>
      <w:suppressAutoHyphens/>
    </w:pPr>
    <w:rPr>
      <w:kern w:val="1"/>
      <w:lang w:eastAsia="ar-SA"/>
    </w:rPr>
  </w:style>
  <w:style w:type="paragraph" w:customStyle="1" w:styleId="Prrafodelista1">
    <w:name w:val="Párrafo de lista1"/>
    <w:basedOn w:val="Normal"/>
    <w:rsid w:val="003275ED"/>
    <w:pPr>
      <w:suppressAutoHyphens/>
    </w:pPr>
    <w:rPr>
      <w:kern w:val="1"/>
      <w:lang w:eastAsia="ar-SA"/>
    </w:rPr>
  </w:style>
  <w:style w:type="character" w:customStyle="1" w:styleId="Ttulo4Car">
    <w:name w:val="Título 4 Car"/>
    <w:basedOn w:val="Fuentedeprrafopredeter"/>
    <w:link w:val="Ttulo4"/>
    <w:rsid w:val="00972C1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Default">
    <w:name w:val="Default"/>
    <w:rsid w:val="00835172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C9A5-9A02-4FC9-ACE6-F7B185D5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2623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mari jose</cp:lastModifiedBy>
  <cp:revision>4</cp:revision>
  <cp:lastPrinted>2018-01-12T12:04:00Z</cp:lastPrinted>
  <dcterms:created xsi:type="dcterms:W3CDTF">2018-02-13T13:33:00Z</dcterms:created>
  <dcterms:modified xsi:type="dcterms:W3CDTF">2018-02-28T09:49:00Z</dcterms:modified>
</cp:coreProperties>
</file>